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056D9" w:rsidRDefault="008056D9" w:rsidP="008056D9">
            <w:pPr>
              <w:pStyle w:val="CompanyName"/>
              <w:jc w:val="left"/>
            </w:pPr>
            <w:r>
              <w:t>Town of Steuben</w:t>
            </w:r>
          </w:p>
          <w:p w:rsidR="008056D9" w:rsidRPr="008056D9" w:rsidRDefault="008056D9" w:rsidP="008056D9">
            <w:pPr>
              <w:pStyle w:val="CompanyName"/>
              <w:jc w:val="left"/>
              <w:rPr>
                <w:sz w:val="28"/>
                <w:szCs w:val="28"/>
              </w:rPr>
            </w:pPr>
            <w:r w:rsidRPr="008056D9">
              <w:rPr>
                <w:sz w:val="28"/>
                <w:szCs w:val="28"/>
              </w:rPr>
              <w:t>294 US Route 1</w:t>
            </w:r>
          </w:p>
          <w:p w:rsidR="008056D9" w:rsidRPr="008056D9" w:rsidRDefault="008056D9" w:rsidP="008056D9">
            <w:pPr>
              <w:pStyle w:val="CompanyName"/>
              <w:ind w:right="-2160"/>
              <w:jc w:val="left"/>
              <w:rPr>
                <w:sz w:val="28"/>
                <w:szCs w:val="28"/>
              </w:rPr>
            </w:pPr>
            <w:r w:rsidRPr="008056D9">
              <w:rPr>
                <w:sz w:val="28"/>
                <w:szCs w:val="28"/>
              </w:rPr>
              <w:t>Steuben, ME   04680</w:t>
            </w:r>
          </w:p>
          <w:p w:rsidR="00856C35" w:rsidRDefault="008056D9" w:rsidP="008056D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F948CFD" wp14:editId="10F19E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-788670</wp:posOffset>
                  </wp:positionV>
                  <wp:extent cx="904875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373" y="21140"/>
                      <wp:lineTo x="2137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euben-sign-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PH: 546-7209  Fax: 546-7538</w:t>
            </w:r>
          </w:p>
        </w:tc>
        <w:tc>
          <w:tcPr>
            <w:tcW w:w="4428" w:type="dxa"/>
          </w:tcPr>
          <w:p w:rsidR="008056D9" w:rsidRDefault="008056D9" w:rsidP="008056D9">
            <w:pPr>
              <w:pStyle w:val="CompanyName"/>
              <w:jc w:val="left"/>
            </w:pPr>
          </w:p>
        </w:tc>
      </w:tr>
    </w:tbl>
    <w:p w:rsidR="00467865" w:rsidRPr="008056D9" w:rsidRDefault="00856C35" w:rsidP="008056D9">
      <w:pPr>
        <w:pStyle w:val="Heading1"/>
        <w:jc w:val="center"/>
        <w:rPr>
          <w:sz w:val="48"/>
          <w:szCs w:val="48"/>
        </w:rPr>
      </w:pPr>
      <w:r w:rsidRPr="008056D9">
        <w:rPr>
          <w:sz w:val="48"/>
          <w:szCs w:val="48"/>
        </w:rPr>
        <w:t>Employment Application</w:t>
      </w:r>
    </w:p>
    <w:p w:rsidR="008056D9" w:rsidRPr="008056D9" w:rsidRDefault="008056D9" w:rsidP="008056D9"/>
    <w:p w:rsidR="008056D9" w:rsidRPr="008056D9" w:rsidRDefault="008056D9" w:rsidP="008056D9"/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BC247D" w:rsidP="00490804">
            <w:r>
              <w:t>Date of Birth</w:t>
            </w:r>
            <w:r w:rsidR="00613129" w:rsidRPr="005114CE">
              <w:t>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247D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vAlign w:val="bottom"/>
          </w:tcPr>
          <w:p w:rsidR="00DE7FB7" w:rsidRPr="009C220D" w:rsidRDefault="00BC247D" w:rsidP="00083002">
            <w:pPr>
              <w:pStyle w:val="FieldText"/>
            </w:pPr>
            <w:r>
              <w:t xml:space="preserve">_______________________________________  </w:t>
            </w:r>
            <w:r w:rsidRPr="00BC247D">
              <w:rPr>
                <w:b w:val="0"/>
              </w:rPr>
              <w:t>Date Available</w:t>
            </w:r>
            <w:r>
              <w:t>:__________________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C22E24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lastRenderedPageBreak/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8056D9">
        <w:trPr>
          <w:trHeight w:hRule="exact" w:val="307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8056D9">
        <w:trPr>
          <w:trHeight w:hRule="exact" w:val="343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8056D9">
        <w:trPr>
          <w:trHeight w:val="33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8056D9">
        <w:trPr>
          <w:trHeight w:val="33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p w:rsidR="008056D9" w:rsidRDefault="008056D9" w:rsidP="00BC07E3"/>
    <w:p w:rsidR="008056D9" w:rsidRDefault="008056D9" w:rsidP="00BC07E3"/>
    <w:p w:rsidR="008056D9" w:rsidRDefault="008056D9" w:rsidP="00BC07E3"/>
    <w:p w:rsidR="008056D9" w:rsidRDefault="008056D9" w:rsidP="00BC07E3"/>
    <w:p w:rsidR="008056D9" w:rsidRDefault="008056D9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lastRenderedPageBreak/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22E24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BC247D" w:rsidP="00871876">
      <w:pPr>
        <w:pStyle w:val="Heading2"/>
      </w:pPr>
      <w:r>
        <w:t xml:space="preserve">Law Enforcement or </w:t>
      </w:r>
      <w:r w:rsidR="00871876">
        <w:t>Military Service</w:t>
      </w:r>
    </w:p>
    <w:tbl>
      <w:tblPr>
        <w:tblW w:w="468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4140"/>
        <w:gridCol w:w="846"/>
        <w:gridCol w:w="1314"/>
        <w:gridCol w:w="540"/>
        <w:gridCol w:w="1350"/>
      </w:tblGrid>
      <w:tr w:rsidR="000D2539" w:rsidRPr="005114CE" w:rsidTr="00BC247D">
        <w:trPr>
          <w:trHeight w:val="612"/>
        </w:trPr>
        <w:tc>
          <w:tcPr>
            <w:tcW w:w="1260" w:type="dxa"/>
            <w:vAlign w:val="bottom"/>
          </w:tcPr>
          <w:p w:rsidR="000D2539" w:rsidRPr="005114CE" w:rsidRDefault="000D2539" w:rsidP="00490804">
            <w:r w:rsidRPr="005114CE">
              <w:t>Branch</w:t>
            </w:r>
            <w:r w:rsidR="00BC247D">
              <w:t>/</w:t>
            </w:r>
            <w:proofErr w:type="spellStart"/>
            <w:r w:rsidR="00BC247D">
              <w:t>Dept</w:t>
            </w:r>
            <w:proofErr w:type="spellEnd"/>
            <w:r w:rsidRPr="005114CE">
              <w:t>:</w:t>
            </w:r>
          </w:p>
        </w:tc>
        <w:tc>
          <w:tcPr>
            <w:tcW w:w="4140" w:type="dxa"/>
            <w:vAlign w:val="bottom"/>
          </w:tcPr>
          <w:p w:rsidR="000D2539" w:rsidRPr="009C220D" w:rsidRDefault="00BC247D" w:rsidP="00902964">
            <w:pPr>
              <w:pStyle w:val="FieldText"/>
            </w:pPr>
            <w:r>
              <w:t>_________________________________</w:t>
            </w: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vAlign w:val="bottom"/>
          </w:tcPr>
          <w:p w:rsidR="000D2539" w:rsidRPr="009C220D" w:rsidRDefault="00BC247D" w:rsidP="00902964">
            <w:pPr>
              <w:pStyle w:val="FieldText"/>
            </w:pPr>
            <w:r>
              <w:t>____________</w:t>
            </w: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vAlign w:val="bottom"/>
          </w:tcPr>
          <w:p w:rsidR="000D2539" w:rsidRPr="009C220D" w:rsidRDefault="00BC247D" w:rsidP="00902964">
            <w:pPr>
              <w:pStyle w:val="FieldText"/>
            </w:pPr>
            <w:r>
              <w:t>____________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BC247D" w:rsidP="00871876">
      <w:pPr>
        <w:pStyle w:val="Heading2"/>
      </w:pPr>
      <w:r>
        <w:t>Skills or Certifications</w:t>
      </w:r>
    </w:p>
    <w:p w:rsidR="00BC247D" w:rsidRDefault="00BC247D" w:rsidP="00490804">
      <w:pPr>
        <w:pStyle w:val="Italic"/>
        <w:rPr>
          <w:i w:val="0"/>
        </w:rPr>
      </w:pPr>
      <w:r>
        <w:rPr>
          <w:i w:val="0"/>
        </w:rPr>
        <w:t>Do you have any special skills or certifications that may be beneficial to the Town of Steuben and your employment with the Town? (</w:t>
      </w:r>
      <w:proofErr w:type="spellStart"/>
      <w:proofErr w:type="gramStart"/>
      <w:r>
        <w:rPr>
          <w:i w:val="0"/>
        </w:rPr>
        <w:t>ie</w:t>
      </w:r>
      <w:proofErr w:type="spellEnd"/>
      <w:r>
        <w:rPr>
          <w:i w:val="0"/>
        </w:rPr>
        <w:t xml:space="preserve">  CPR</w:t>
      </w:r>
      <w:proofErr w:type="gramEnd"/>
      <w:r>
        <w:rPr>
          <w:i w:val="0"/>
        </w:rPr>
        <w:t>/First Aid, professional certifications, training, past experiences)</w:t>
      </w:r>
    </w:p>
    <w:p w:rsidR="00BC247D" w:rsidRPr="00BC247D" w:rsidRDefault="00BC247D" w:rsidP="00490804">
      <w:pPr>
        <w:pStyle w:val="Italic"/>
        <w:rPr>
          <w:i w:val="0"/>
          <w:sz w:val="32"/>
          <w:szCs w:val="32"/>
        </w:rPr>
      </w:pPr>
      <w:r w:rsidRPr="00BC247D">
        <w:rPr>
          <w:i w:val="0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BC247D" w:rsidRDefault="00BC247D" w:rsidP="00490804">
      <w:pPr>
        <w:pStyle w:val="Italic"/>
      </w:pP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p w:rsidR="005F6E87" w:rsidRDefault="005F6E87" w:rsidP="004E34C6"/>
    <w:p w:rsidR="00C22E24" w:rsidRPr="004E34C6" w:rsidRDefault="00C22E24" w:rsidP="004E34C6">
      <w:r>
        <w:t>Signature</w:t>
      </w:r>
      <w:proofErr w:type="gramStart"/>
      <w:r>
        <w:t>:_</w:t>
      </w:r>
      <w:proofErr w:type="gramEnd"/>
      <w:r>
        <w:t>______________________________________________ Date: _________________________________</w:t>
      </w:r>
      <w:bookmarkStart w:id="2" w:name="_GoBack"/>
      <w:bookmarkEnd w:id="2"/>
    </w:p>
    <w:sectPr w:rsidR="00C22E24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84" w:rsidRDefault="00472A84" w:rsidP="00176E67">
      <w:r>
        <w:separator/>
      </w:r>
    </w:p>
  </w:endnote>
  <w:endnote w:type="continuationSeparator" w:id="0">
    <w:p w:rsidR="00472A84" w:rsidRDefault="00472A8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47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E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84" w:rsidRDefault="00472A84" w:rsidP="00176E67">
      <w:r>
        <w:separator/>
      </w:r>
    </w:p>
  </w:footnote>
  <w:footnote w:type="continuationSeparator" w:id="0">
    <w:p w:rsidR="00472A84" w:rsidRDefault="00472A8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D9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72A8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56D9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247D"/>
    <w:rsid w:val="00C079CA"/>
    <w:rsid w:val="00C22E24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A1F27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OF~1\AppData\Local\Temp\TS1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TS102803374</Template>
  <TotalTime>30</TotalTime>
  <Pages>3</Pages>
  <Words>360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Town of Steuben</dc:creator>
  <cp:lastModifiedBy>Town of Steuben</cp:lastModifiedBy>
  <cp:revision>2</cp:revision>
  <cp:lastPrinted>2002-05-23T18:14:00Z</cp:lastPrinted>
  <dcterms:created xsi:type="dcterms:W3CDTF">2014-05-01T17:41:00Z</dcterms:created>
  <dcterms:modified xsi:type="dcterms:W3CDTF">2023-06-29T18:43:00Z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